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462F" w:rsidRPr="00EB6C5C" w:rsidRDefault="00622A9C" w:rsidP="00EB6C5C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E0339" w:rsidRPr="00EB6C5C">
        <w:rPr>
          <w:rFonts w:ascii="Times New Roman" w:hAnsi="Times New Roman"/>
          <w:b/>
          <w:sz w:val="24"/>
          <w:szCs w:val="24"/>
          <w:u w:val="single"/>
        </w:rPr>
        <w:t>Ćwiczenie : Instalacja,  podstawowa konfiguracja  serwera DHCP</w:t>
      </w:r>
    </w:p>
    <w:p w:rsidR="00DD462F" w:rsidRPr="00EB6C5C" w:rsidRDefault="004E0339">
      <w:pPr>
        <w:spacing w:after="0"/>
        <w:rPr>
          <w:rFonts w:ascii="Times New Roman" w:hAnsi="Times New Roman"/>
          <w:sz w:val="24"/>
          <w:szCs w:val="24"/>
        </w:rPr>
      </w:pPr>
      <w:r w:rsidRPr="00EB6C5C">
        <w:rPr>
          <w:rFonts w:ascii="Times New Roman" w:hAnsi="Times New Roman"/>
          <w:sz w:val="24"/>
          <w:szCs w:val="24"/>
        </w:rPr>
        <w:t xml:space="preserve"> Ćwiczenie ma na celu :</w:t>
      </w:r>
    </w:p>
    <w:p w:rsidR="00DD462F" w:rsidRPr="00EB6C5C" w:rsidRDefault="004E0339">
      <w:pPr>
        <w:spacing w:after="0"/>
        <w:rPr>
          <w:rFonts w:ascii="Times New Roman" w:hAnsi="Times New Roman"/>
          <w:sz w:val="24"/>
          <w:szCs w:val="24"/>
        </w:rPr>
      </w:pPr>
      <w:r w:rsidRPr="00EB6C5C">
        <w:rPr>
          <w:rFonts w:ascii="Times New Roman" w:hAnsi="Times New Roman"/>
          <w:sz w:val="24"/>
          <w:szCs w:val="24"/>
        </w:rPr>
        <w:t>- instalację serwera DHCP</w:t>
      </w:r>
    </w:p>
    <w:p w:rsidR="00DD462F" w:rsidRPr="00EB6C5C" w:rsidRDefault="004E0339">
      <w:pPr>
        <w:spacing w:after="0"/>
        <w:rPr>
          <w:rFonts w:ascii="Times New Roman" w:hAnsi="Times New Roman"/>
          <w:sz w:val="24"/>
          <w:szCs w:val="24"/>
        </w:rPr>
      </w:pPr>
      <w:r w:rsidRPr="00EB6C5C">
        <w:rPr>
          <w:rFonts w:ascii="Times New Roman" w:hAnsi="Times New Roman"/>
          <w:sz w:val="24"/>
          <w:szCs w:val="24"/>
        </w:rPr>
        <w:t>- podstawową konfigurację serwera DHCP</w:t>
      </w:r>
    </w:p>
    <w:p w:rsidR="00DD462F" w:rsidRPr="00EB6C5C" w:rsidRDefault="004E0339">
      <w:pPr>
        <w:spacing w:after="0"/>
        <w:rPr>
          <w:rFonts w:ascii="Times New Roman" w:hAnsi="Times New Roman"/>
          <w:sz w:val="24"/>
          <w:szCs w:val="24"/>
        </w:rPr>
      </w:pPr>
      <w:r w:rsidRPr="00EB6C5C">
        <w:rPr>
          <w:rFonts w:ascii="Times New Roman" w:hAnsi="Times New Roman"/>
          <w:sz w:val="24"/>
          <w:szCs w:val="24"/>
        </w:rPr>
        <w:t>- ustalenie zakresu dostępnych adresów w sieci wewnętrznej</w:t>
      </w:r>
    </w:p>
    <w:p w:rsidR="00DD462F" w:rsidRPr="00EB6C5C" w:rsidRDefault="004E0339">
      <w:pPr>
        <w:spacing w:after="0"/>
        <w:rPr>
          <w:rFonts w:ascii="Times New Roman" w:hAnsi="Times New Roman"/>
          <w:sz w:val="24"/>
          <w:szCs w:val="24"/>
        </w:rPr>
      </w:pPr>
      <w:r w:rsidRPr="00EB6C5C">
        <w:rPr>
          <w:rFonts w:ascii="Times New Roman" w:hAnsi="Times New Roman"/>
          <w:sz w:val="24"/>
          <w:szCs w:val="24"/>
        </w:rPr>
        <w:t>- prześledzenie  działania serwera DHCP</w:t>
      </w:r>
    </w:p>
    <w:p w:rsidR="00DD462F" w:rsidRDefault="004E0339">
      <w:pPr>
        <w:pStyle w:val="Default"/>
        <w:ind w:right="-142"/>
        <w:jc w:val="both"/>
        <w:rPr>
          <w:b/>
          <w:i/>
          <w:sz w:val="23"/>
          <w:szCs w:val="23"/>
        </w:rPr>
      </w:pPr>
      <w:r>
        <w:rPr>
          <w:b/>
          <w:i/>
        </w:rPr>
        <w:t xml:space="preserve">!!! </w:t>
      </w:r>
      <w:r>
        <w:rPr>
          <w:b/>
          <w:i/>
          <w:sz w:val="23"/>
          <w:szCs w:val="23"/>
        </w:rPr>
        <w:t xml:space="preserve">Podczas wykonywania poniższych zadań  umieść w sprawozdaniu zrzuty ekranowe potwierdzające wykonanie zadań wraz z odpowiednimi wyjaśnieniami. </w:t>
      </w:r>
    </w:p>
    <w:p w:rsidR="00785953" w:rsidRPr="00B43C1B" w:rsidRDefault="00785953" w:rsidP="00785953">
      <w:pPr>
        <w:pStyle w:val="Default"/>
        <w:rPr>
          <w:u w:val="single"/>
        </w:rPr>
      </w:pPr>
      <w:r w:rsidRPr="00B43C1B">
        <w:t xml:space="preserve">Do ćwiczenia potrzebne są dwie maszyny wirtualne :  </w:t>
      </w:r>
      <w:proofErr w:type="spellStart"/>
      <w:r w:rsidRPr="00B43C1B">
        <w:t>Ubuntu</w:t>
      </w:r>
      <w:proofErr w:type="spellEnd"/>
      <w:r w:rsidRPr="00B43C1B">
        <w:t xml:space="preserve"> serwer i </w:t>
      </w:r>
      <w:proofErr w:type="spellStart"/>
      <w:r w:rsidRPr="00B43C1B">
        <w:t>ubuntu</w:t>
      </w:r>
      <w:proofErr w:type="spellEnd"/>
      <w:r w:rsidRPr="00B43C1B">
        <w:t xml:space="preserve"> klient.</w:t>
      </w:r>
    </w:p>
    <w:p w:rsidR="00DD462F" w:rsidRDefault="00DD462F">
      <w:pPr>
        <w:spacing w:after="0"/>
        <w:rPr>
          <w:rFonts w:ascii="Times New Roman" w:hAnsi="Times New Roman"/>
          <w:sz w:val="16"/>
          <w:szCs w:val="16"/>
          <w:u w:val="single"/>
        </w:rPr>
      </w:pPr>
    </w:p>
    <w:p w:rsidR="00DD462F" w:rsidRPr="00785953" w:rsidRDefault="00785953">
      <w:pPr>
        <w:spacing w:after="0"/>
        <w:rPr>
          <w:b/>
          <w:sz w:val="24"/>
          <w:szCs w:val="24"/>
        </w:rPr>
      </w:pPr>
      <w:r w:rsidRPr="00785953">
        <w:rPr>
          <w:rFonts w:ascii="Times New Roman" w:hAnsi="Times New Roman"/>
          <w:b/>
          <w:sz w:val="24"/>
          <w:szCs w:val="24"/>
          <w:u w:val="single"/>
        </w:rPr>
        <w:t>1</w:t>
      </w:r>
      <w:r w:rsidR="004E0339" w:rsidRPr="00785953">
        <w:rPr>
          <w:rFonts w:ascii="Times New Roman" w:hAnsi="Times New Roman"/>
          <w:b/>
          <w:sz w:val="24"/>
          <w:szCs w:val="24"/>
          <w:u w:val="single"/>
        </w:rPr>
        <w:t>. Przygotowanie maszyn</w:t>
      </w:r>
      <w:r w:rsidRPr="00785953">
        <w:rPr>
          <w:rFonts w:ascii="Times New Roman" w:hAnsi="Times New Roman"/>
          <w:b/>
          <w:sz w:val="24"/>
          <w:szCs w:val="24"/>
          <w:u w:val="single"/>
        </w:rPr>
        <w:t>y</w:t>
      </w:r>
      <w:r w:rsidR="004E0339" w:rsidRPr="00785953">
        <w:rPr>
          <w:rFonts w:ascii="Times New Roman" w:hAnsi="Times New Roman"/>
          <w:b/>
          <w:sz w:val="24"/>
          <w:szCs w:val="24"/>
          <w:u w:val="single"/>
        </w:rPr>
        <w:t xml:space="preserve"> wirtualn</w:t>
      </w:r>
      <w:r w:rsidRPr="00785953">
        <w:rPr>
          <w:rFonts w:ascii="Times New Roman" w:hAnsi="Times New Roman"/>
          <w:b/>
          <w:sz w:val="24"/>
          <w:szCs w:val="24"/>
          <w:u w:val="single"/>
        </w:rPr>
        <w:t xml:space="preserve">ej : </w:t>
      </w:r>
      <w:proofErr w:type="spellStart"/>
      <w:r w:rsidRPr="00785953">
        <w:rPr>
          <w:rFonts w:ascii="Times New Roman" w:hAnsi="Times New Roman"/>
          <w:b/>
          <w:sz w:val="24"/>
          <w:szCs w:val="24"/>
          <w:u w:val="single"/>
        </w:rPr>
        <w:t>Ubuntu</w:t>
      </w:r>
      <w:proofErr w:type="spellEnd"/>
      <w:r w:rsidRPr="00785953">
        <w:rPr>
          <w:rFonts w:ascii="Times New Roman" w:hAnsi="Times New Roman"/>
          <w:b/>
          <w:sz w:val="24"/>
          <w:szCs w:val="24"/>
          <w:u w:val="single"/>
        </w:rPr>
        <w:t xml:space="preserve"> -</w:t>
      </w:r>
      <w:proofErr w:type="spellStart"/>
      <w:r w:rsidRPr="00785953">
        <w:rPr>
          <w:rFonts w:ascii="Times New Roman" w:hAnsi="Times New Roman"/>
          <w:b/>
          <w:sz w:val="24"/>
          <w:szCs w:val="24"/>
          <w:u w:val="single"/>
        </w:rPr>
        <w:t>servwe</w:t>
      </w:r>
      <w:proofErr w:type="spellEnd"/>
      <w:r w:rsidR="004E0339" w:rsidRPr="0078595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43C1B" w:rsidRDefault="004E0339" w:rsidP="00B43C1B">
      <w:pPr>
        <w:pStyle w:val="Default"/>
        <w:numPr>
          <w:ilvl w:val="0"/>
          <w:numId w:val="1"/>
        </w:numPr>
      </w:pPr>
      <w:r w:rsidRPr="00B43C1B">
        <w:t>Przed przystąpieniem do ćwiczenia sprawdź czy ustawienie maszyny wirtualnej pozwala na dostęp do Internetu, jeżeli ustawienia są niezgodne wykonaj konfigurację pierwszej  kar</w:t>
      </w:r>
      <w:r w:rsidR="00B43C1B" w:rsidRPr="00B43C1B">
        <w:t xml:space="preserve">ty sieciowej według instrukcji. </w:t>
      </w:r>
      <w:r w:rsidR="00B43C1B" w:rsidRPr="0064236E">
        <w:rPr>
          <w:b/>
        </w:rPr>
        <w:t>Drugą kartę wyłącz.</w:t>
      </w:r>
      <w:r w:rsidR="00B43C1B" w:rsidRPr="00B43C1B">
        <w:t xml:space="preserve"> N</w:t>
      </w:r>
      <w:r w:rsidRPr="00B43C1B">
        <w:t xml:space="preserve">astępnie uruchom </w:t>
      </w:r>
      <w:proofErr w:type="spellStart"/>
      <w:r w:rsidRPr="00B43C1B">
        <w:t>Ubuntu</w:t>
      </w:r>
      <w:proofErr w:type="spellEnd"/>
      <w:r w:rsidR="00B43C1B" w:rsidRPr="00B43C1B">
        <w:t xml:space="preserve"> </w:t>
      </w:r>
      <w:proofErr w:type="spellStart"/>
      <w:r w:rsidR="00B43C1B" w:rsidRPr="00B43C1B">
        <w:t>server</w:t>
      </w:r>
      <w:proofErr w:type="spellEnd"/>
      <w:r w:rsidRPr="00B43C1B">
        <w:t xml:space="preserve">. </w:t>
      </w:r>
    </w:p>
    <w:p w:rsidR="00DD462F" w:rsidRPr="00B43C1B" w:rsidRDefault="00B43C1B" w:rsidP="00B43C1B">
      <w:pPr>
        <w:pStyle w:val="Default"/>
        <w:ind w:left="360"/>
      </w:pPr>
      <w:r>
        <w:t xml:space="preserve">      </w:t>
      </w:r>
      <w:r w:rsidR="004E0339" w:rsidRPr="00B43C1B">
        <w:rPr>
          <w:b/>
          <w:u w:val="single"/>
        </w:rPr>
        <w:t>Adapter 1</w:t>
      </w:r>
      <w:r w:rsidR="004E0339" w:rsidRPr="00B43C1B">
        <w:rPr>
          <w:b/>
        </w:rPr>
        <w:t xml:space="preserve">  - enp0s3</w:t>
      </w:r>
    </w:p>
    <w:p w:rsidR="00B43C1B" w:rsidRDefault="00F92676" w:rsidP="00B43C1B">
      <w:pPr>
        <w:ind w:left="15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4pt;height:186pt" filled="t">
            <v:fill color2="black"/>
            <v:imagedata r:id="rId5" o:title=""/>
          </v:shape>
        </w:pict>
      </w:r>
    </w:p>
    <w:p w:rsidR="00DD462F" w:rsidRPr="00B43C1B" w:rsidRDefault="004E0339" w:rsidP="00EB6C5C">
      <w:pPr>
        <w:spacing w:after="0"/>
        <w:ind w:left="709"/>
      </w:pPr>
      <w:r w:rsidRPr="00B43C1B">
        <w:rPr>
          <w:b/>
          <w:sz w:val="24"/>
          <w:szCs w:val="24"/>
          <w:u w:val="single"/>
        </w:rPr>
        <w:t>Adapter 2</w:t>
      </w:r>
      <w:r w:rsidRPr="00B43C1B">
        <w:rPr>
          <w:b/>
          <w:sz w:val="24"/>
          <w:szCs w:val="24"/>
        </w:rPr>
        <w:t xml:space="preserve">  - wyłączony</w:t>
      </w:r>
    </w:p>
    <w:p w:rsidR="00DD462F" w:rsidRPr="00B43C1B" w:rsidRDefault="004E0339" w:rsidP="0064236E">
      <w:pPr>
        <w:pStyle w:val="Default"/>
        <w:numPr>
          <w:ilvl w:val="0"/>
          <w:numId w:val="1"/>
        </w:numPr>
      </w:pPr>
      <w:r w:rsidRPr="00B43C1B">
        <w:t xml:space="preserve">Po uruchomieniu </w:t>
      </w:r>
      <w:proofErr w:type="spellStart"/>
      <w:r w:rsidRPr="00B43C1B">
        <w:t>Ubuntu</w:t>
      </w:r>
      <w:proofErr w:type="spellEnd"/>
      <w:r w:rsidRPr="00B43C1B">
        <w:t xml:space="preserve"> podaj </w:t>
      </w:r>
      <w:r w:rsidRPr="00B43C1B">
        <w:rPr>
          <w:b/>
          <w:bCs/>
        </w:rPr>
        <w:t>login</w:t>
      </w:r>
      <w:r w:rsidRPr="00B43C1B">
        <w:t xml:space="preserve">: </w:t>
      </w:r>
      <w:proofErr w:type="spellStart"/>
      <w:r w:rsidRPr="00B43C1B">
        <w:t>ubuntu</w:t>
      </w:r>
      <w:proofErr w:type="spellEnd"/>
      <w:r w:rsidR="00B43C1B" w:rsidRPr="00B43C1B">
        <w:t xml:space="preserve">  </w:t>
      </w:r>
      <w:proofErr w:type="spellStart"/>
      <w:r w:rsidRPr="00B43C1B">
        <w:rPr>
          <w:b/>
          <w:bCs/>
        </w:rPr>
        <w:t>Password</w:t>
      </w:r>
      <w:proofErr w:type="spellEnd"/>
      <w:r w:rsidRPr="00B43C1B">
        <w:t xml:space="preserve">: 1234 </w:t>
      </w:r>
    </w:p>
    <w:p w:rsidR="00DD462F" w:rsidRPr="00B43C1B" w:rsidRDefault="004E0339">
      <w:pPr>
        <w:pStyle w:val="Default"/>
        <w:ind w:left="709"/>
      </w:pPr>
      <w:r w:rsidRPr="00B43C1B">
        <w:t xml:space="preserve">Wpisz </w:t>
      </w:r>
      <w:proofErr w:type="spellStart"/>
      <w:r w:rsidRPr="00B43C1B">
        <w:t>sudo</w:t>
      </w:r>
      <w:proofErr w:type="spellEnd"/>
      <w:r w:rsidRPr="00B43C1B">
        <w:t xml:space="preserve"> -s </w:t>
      </w:r>
      <w:proofErr w:type="spellStart"/>
      <w:r w:rsidRPr="00B43C1B">
        <w:rPr>
          <w:b/>
          <w:bCs/>
        </w:rPr>
        <w:t>Password</w:t>
      </w:r>
      <w:proofErr w:type="spellEnd"/>
      <w:r w:rsidRPr="00B43C1B">
        <w:t xml:space="preserve">: 1234 </w:t>
      </w:r>
    </w:p>
    <w:p w:rsidR="00DD462F" w:rsidRPr="00B43C1B" w:rsidRDefault="00622A9C">
      <w:pPr>
        <w:pStyle w:val="Default"/>
        <w:ind w:left="709"/>
      </w:pPr>
      <w:r>
        <w:pict>
          <v:shape id="_x0000_i1026" type="#_x0000_t75" style="width:222pt;height:33pt" filled="t">
            <v:fill color2="black"/>
            <v:imagedata r:id="rId6" o:title=""/>
          </v:shape>
        </w:pict>
      </w:r>
    </w:p>
    <w:p w:rsidR="00B43C1B" w:rsidRPr="00EB6C5C" w:rsidRDefault="00B43C1B">
      <w:pPr>
        <w:pStyle w:val="Default"/>
        <w:rPr>
          <w:sz w:val="16"/>
          <w:szCs w:val="16"/>
        </w:rPr>
      </w:pPr>
    </w:p>
    <w:p w:rsidR="00785953" w:rsidRPr="00785953" w:rsidRDefault="00785953" w:rsidP="00785953">
      <w:pPr>
        <w:pStyle w:val="Default"/>
        <w:ind w:left="426" w:hanging="426"/>
        <w:rPr>
          <w:b/>
          <w:u w:val="single"/>
        </w:rPr>
      </w:pPr>
      <w:r w:rsidRPr="00785953">
        <w:rPr>
          <w:b/>
          <w:u w:val="single"/>
        </w:rPr>
        <w:t>2 . Instalacja oprogramowania serwera DHCP</w:t>
      </w:r>
    </w:p>
    <w:p w:rsidR="00DD462F" w:rsidRPr="003F440D" w:rsidRDefault="004E0339" w:rsidP="00785953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3F440D">
        <w:t xml:space="preserve">Zainstaluj oprogramowanie serwera DHCP: </w:t>
      </w:r>
      <w:proofErr w:type="spellStart"/>
      <w:r w:rsidRPr="003F440D">
        <w:rPr>
          <w:rFonts w:ascii="Arial" w:hAnsi="Arial" w:cs="Arial"/>
        </w:rPr>
        <w:t>apt</w:t>
      </w:r>
      <w:proofErr w:type="spellEnd"/>
      <w:r w:rsidRPr="003F440D">
        <w:rPr>
          <w:rFonts w:ascii="Arial" w:hAnsi="Arial" w:cs="Arial"/>
        </w:rPr>
        <w:t xml:space="preserve"> </w:t>
      </w:r>
      <w:r w:rsidR="00B43C1B" w:rsidRPr="003F440D">
        <w:rPr>
          <w:rFonts w:ascii="Arial" w:hAnsi="Arial" w:cs="Arial"/>
        </w:rPr>
        <w:t xml:space="preserve"> </w:t>
      </w:r>
      <w:proofErr w:type="spellStart"/>
      <w:r w:rsidRPr="003F440D">
        <w:rPr>
          <w:rFonts w:ascii="Arial" w:hAnsi="Arial" w:cs="Arial"/>
        </w:rPr>
        <w:t>install</w:t>
      </w:r>
      <w:proofErr w:type="spellEnd"/>
      <w:r w:rsidR="00B43C1B" w:rsidRPr="003F440D">
        <w:rPr>
          <w:rFonts w:ascii="Arial" w:hAnsi="Arial" w:cs="Arial"/>
        </w:rPr>
        <w:t xml:space="preserve">  </w:t>
      </w:r>
      <w:proofErr w:type="spellStart"/>
      <w:r w:rsidR="00B43C1B" w:rsidRPr="003F440D">
        <w:rPr>
          <w:rFonts w:ascii="Arial" w:hAnsi="Arial" w:cs="Arial"/>
        </w:rPr>
        <w:t>isc-dhcp-server</w:t>
      </w:r>
      <w:proofErr w:type="spellEnd"/>
    </w:p>
    <w:p w:rsidR="003F440D" w:rsidRPr="003F440D" w:rsidRDefault="003F440D" w:rsidP="00785953">
      <w:pPr>
        <w:pStyle w:val="Default"/>
        <w:numPr>
          <w:ilvl w:val="0"/>
          <w:numId w:val="9"/>
        </w:numPr>
      </w:pPr>
      <w:r w:rsidRPr="003F440D">
        <w:t>Wyłącz maszynę</w:t>
      </w:r>
      <w:r w:rsidR="00EB6C5C">
        <w:t xml:space="preserve">, przestaw ustawienie karty sieciowej na </w:t>
      </w:r>
      <w:r w:rsidR="00EB6C5C" w:rsidRPr="00EB6C5C">
        <w:rPr>
          <w:b/>
          <w:u w:val="single"/>
        </w:rPr>
        <w:t>sieć wewnętrzną</w:t>
      </w:r>
      <w:r w:rsidR="00EB6C5C">
        <w:t xml:space="preserve">. </w:t>
      </w:r>
    </w:p>
    <w:p w:rsidR="00DD462F" w:rsidRPr="00EB6C5C" w:rsidRDefault="00B43C1B" w:rsidP="00EB6C5C">
      <w:pPr>
        <w:pStyle w:val="Default"/>
        <w:numPr>
          <w:ilvl w:val="0"/>
          <w:numId w:val="9"/>
        </w:numPr>
      </w:pPr>
      <w:r w:rsidRPr="003F440D">
        <w:t xml:space="preserve">Przestaw adres  IP </w:t>
      </w:r>
      <w:r w:rsidR="00EB6C5C">
        <w:t>serwera,</w:t>
      </w:r>
      <w:r w:rsidR="004E0339" w:rsidRPr="003F440D">
        <w:t xml:space="preserve"> </w:t>
      </w:r>
      <w:r w:rsidRPr="003F440D">
        <w:t xml:space="preserve">enp0s3 </w:t>
      </w:r>
      <w:r w:rsidR="004E0339" w:rsidRPr="003F440D">
        <w:t xml:space="preserve"> </w:t>
      </w:r>
      <w:r w:rsidR="004E0339" w:rsidRPr="00EB6C5C">
        <w:rPr>
          <w:b/>
          <w:u w:val="single"/>
        </w:rPr>
        <w:t>na statyczny</w:t>
      </w:r>
      <w:r w:rsidR="00EB6C5C">
        <w:t xml:space="preserve">: 10.0.0.15  . </w:t>
      </w:r>
      <w:r w:rsidR="004E0339" w:rsidRPr="00EB6C5C">
        <w:t xml:space="preserve">Otwórz plik, który opisuje interfejsy sieciowe </w:t>
      </w:r>
      <w:r w:rsidR="00EB6C5C" w:rsidRPr="00EB6C5C">
        <w:t xml:space="preserve"> </w:t>
      </w:r>
      <w:r w:rsidR="004E0339" w:rsidRPr="00EB6C5C">
        <w:t xml:space="preserve"> /etc/</w:t>
      </w:r>
      <w:proofErr w:type="spellStart"/>
      <w:r w:rsidR="004E0339" w:rsidRPr="00EB6C5C">
        <w:t>netplan</w:t>
      </w:r>
      <w:proofErr w:type="spellEnd"/>
      <w:r w:rsidR="004E0339" w:rsidRPr="00EB6C5C">
        <w:t>/01-</w:t>
      </w:r>
      <w:r w:rsidR="00EB6C5C" w:rsidRPr="00EB6C5C">
        <w:t xml:space="preserve"> </w:t>
      </w:r>
      <w:proofErr w:type="spellStart"/>
      <w:r w:rsidR="00EB6C5C" w:rsidRPr="00EB6C5C">
        <w:t>netcfg.</w:t>
      </w:r>
      <w:r w:rsidR="004E0339" w:rsidRPr="00EB6C5C">
        <w:t>yaml</w:t>
      </w:r>
      <w:proofErr w:type="spellEnd"/>
    </w:p>
    <w:p w:rsidR="00DD462F" w:rsidRPr="003F440D" w:rsidRDefault="004E0339" w:rsidP="00EB6C5C">
      <w:pPr>
        <w:spacing w:after="0"/>
        <w:ind w:left="425"/>
        <w:rPr>
          <w:sz w:val="24"/>
          <w:szCs w:val="24"/>
        </w:rPr>
      </w:pPr>
      <w:r w:rsidRPr="003F440D">
        <w:rPr>
          <w:sz w:val="24"/>
          <w:szCs w:val="24"/>
        </w:rPr>
        <w:tab/>
      </w:r>
      <w:r w:rsidR="00785953" w:rsidRPr="003F440D">
        <w:rPr>
          <w:sz w:val="24"/>
          <w:szCs w:val="24"/>
        </w:rPr>
        <w:t xml:space="preserve">         </w:t>
      </w:r>
      <w:r w:rsidRPr="003F440D">
        <w:rPr>
          <w:sz w:val="24"/>
          <w:szCs w:val="24"/>
        </w:rPr>
        <w:t>Ustaw wpisy w tym pliku</w:t>
      </w:r>
      <w:r w:rsidR="00EB6C5C">
        <w:rPr>
          <w:sz w:val="24"/>
          <w:szCs w:val="24"/>
        </w:rPr>
        <w:t>:</w:t>
      </w:r>
    </w:p>
    <w:p w:rsidR="00DD462F" w:rsidRDefault="00373C58" w:rsidP="0060122B">
      <w:pPr>
        <w:ind w:left="709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5482590" cy="2063869"/>
            <wp:effectExtent l="19050" t="0" r="381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325" cy="2064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62F" w:rsidRPr="0064236E" w:rsidRDefault="004E0339" w:rsidP="0064236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Jeżeli dokonałeś zmian zastosuj ustawienia </w:t>
      </w:r>
      <w:r w:rsidR="0064236E">
        <w:rPr>
          <w:sz w:val="23"/>
          <w:szCs w:val="23"/>
        </w:rPr>
        <w:t xml:space="preserve">:   </w:t>
      </w:r>
      <w:proofErr w:type="spellStart"/>
      <w:r w:rsidRPr="0064236E">
        <w:rPr>
          <w:sz w:val="23"/>
          <w:szCs w:val="23"/>
        </w:rPr>
        <w:t>root@dlp</w:t>
      </w:r>
      <w:proofErr w:type="spellEnd"/>
      <w:r w:rsidRPr="0064236E">
        <w:rPr>
          <w:sz w:val="23"/>
          <w:szCs w:val="23"/>
        </w:rPr>
        <w:t>:</w:t>
      </w:r>
      <w:r w:rsidR="0064236E" w:rsidRPr="0064236E">
        <w:rPr>
          <w:sz w:val="23"/>
          <w:szCs w:val="23"/>
        </w:rPr>
        <w:t xml:space="preserve"> </w:t>
      </w:r>
      <w:r w:rsidRPr="0064236E">
        <w:rPr>
          <w:sz w:val="23"/>
          <w:szCs w:val="23"/>
        </w:rPr>
        <w:t xml:space="preserve"># </w:t>
      </w:r>
      <w:proofErr w:type="spellStart"/>
      <w:r w:rsidRPr="0064236E">
        <w:rPr>
          <w:sz w:val="23"/>
          <w:szCs w:val="23"/>
        </w:rPr>
        <w:t>netplan</w:t>
      </w:r>
      <w:proofErr w:type="spellEnd"/>
      <w:r w:rsidR="00373C58">
        <w:rPr>
          <w:sz w:val="23"/>
          <w:szCs w:val="23"/>
        </w:rPr>
        <w:t xml:space="preserve"> </w:t>
      </w:r>
      <w:proofErr w:type="spellStart"/>
      <w:r w:rsidRPr="0064236E">
        <w:rPr>
          <w:sz w:val="23"/>
          <w:szCs w:val="23"/>
        </w:rPr>
        <w:t>apply</w:t>
      </w:r>
      <w:proofErr w:type="spellEnd"/>
    </w:p>
    <w:p w:rsidR="00DD462F" w:rsidRDefault="00622A9C" w:rsidP="00373C58">
      <w:pPr>
        <w:ind w:left="709"/>
        <w:rPr>
          <w:rFonts w:ascii="Times New Roman" w:hAnsi="Times New Roman"/>
          <w:sz w:val="24"/>
          <w:szCs w:val="24"/>
          <w:u w:val="single"/>
        </w:rPr>
      </w:pPr>
      <w:r>
        <w:pict>
          <v:shape id="_x0000_i1027" type="#_x0000_t75" style="width:173.4pt;height:15.6pt" filled="t">
            <v:fill color2="black"/>
            <v:imagedata r:id="rId8" o:title=""/>
          </v:shape>
        </w:pict>
      </w:r>
    </w:p>
    <w:p w:rsidR="00DD462F" w:rsidRPr="00373C58" w:rsidRDefault="00373C58" w:rsidP="00EB6C5C">
      <w:pPr>
        <w:spacing w:after="0"/>
        <w:rPr>
          <w:rFonts w:ascii="Times New Roman" w:hAnsi="Times New Roman"/>
          <w:b/>
        </w:rPr>
      </w:pPr>
      <w:r w:rsidRPr="00373C58">
        <w:rPr>
          <w:rFonts w:ascii="Times New Roman" w:hAnsi="Times New Roman"/>
          <w:b/>
          <w:sz w:val="24"/>
          <w:szCs w:val="24"/>
        </w:rPr>
        <w:t>3</w:t>
      </w:r>
      <w:r w:rsidR="004E0339" w:rsidRPr="00373C58">
        <w:rPr>
          <w:rFonts w:ascii="Times New Roman" w:hAnsi="Times New Roman"/>
          <w:b/>
          <w:sz w:val="24"/>
          <w:szCs w:val="24"/>
        </w:rPr>
        <w:t xml:space="preserve">. </w:t>
      </w:r>
      <w:r w:rsidRPr="00373C58">
        <w:rPr>
          <w:rFonts w:ascii="Times New Roman" w:hAnsi="Times New Roman"/>
          <w:b/>
          <w:sz w:val="24"/>
          <w:szCs w:val="24"/>
        </w:rPr>
        <w:t xml:space="preserve">Konfiguracja </w:t>
      </w:r>
      <w:r>
        <w:rPr>
          <w:rFonts w:ascii="Times New Roman" w:hAnsi="Times New Roman"/>
          <w:b/>
          <w:sz w:val="24"/>
          <w:szCs w:val="24"/>
        </w:rPr>
        <w:t xml:space="preserve">oprogramowania serwera </w:t>
      </w:r>
      <w:r w:rsidRPr="00373C58">
        <w:rPr>
          <w:rFonts w:ascii="Times New Roman" w:hAnsi="Times New Roman"/>
          <w:b/>
          <w:sz w:val="24"/>
          <w:szCs w:val="24"/>
        </w:rPr>
        <w:t>DHCP</w:t>
      </w:r>
    </w:p>
    <w:p w:rsidR="00373C58" w:rsidRPr="00373C58" w:rsidRDefault="004E0339" w:rsidP="00373C58">
      <w:pPr>
        <w:numPr>
          <w:ilvl w:val="0"/>
          <w:numId w:val="10"/>
        </w:numPr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Korzystając z programu mc przejrzyj zawartość katalogu </w:t>
      </w:r>
      <w:r>
        <w:rPr>
          <w:rFonts w:ascii="Arial" w:hAnsi="Arial" w:cs="Arial"/>
          <w:bCs/>
          <w:sz w:val="24"/>
          <w:szCs w:val="24"/>
        </w:rPr>
        <w:t>/etc/</w:t>
      </w:r>
      <w:proofErr w:type="spellStart"/>
      <w:r w:rsidR="00373C58">
        <w:rPr>
          <w:rFonts w:ascii="Arial" w:hAnsi="Arial" w:cs="Arial"/>
          <w:bCs/>
          <w:sz w:val="24"/>
          <w:szCs w:val="24"/>
        </w:rPr>
        <w:t>default</w:t>
      </w:r>
      <w:proofErr w:type="spellEnd"/>
      <w:r w:rsidR="00373C58">
        <w:rPr>
          <w:rFonts w:ascii="Arial" w:hAnsi="Arial" w:cs="Arial"/>
          <w:bCs/>
          <w:sz w:val="24"/>
          <w:szCs w:val="24"/>
        </w:rPr>
        <w:t xml:space="preserve">/ </w:t>
      </w:r>
    </w:p>
    <w:p w:rsidR="00DD462F" w:rsidRDefault="00373C58" w:rsidP="005520E8">
      <w:pPr>
        <w:spacing w:after="0" w:line="100" w:lineRule="atLeast"/>
        <w:ind w:left="709"/>
        <w:rPr>
          <w:rFonts w:ascii="Times New Roman" w:hAnsi="Times New Roman"/>
          <w:bCs/>
          <w:sz w:val="24"/>
          <w:szCs w:val="24"/>
        </w:rPr>
      </w:pPr>
      <w:r w:rsidRPr="00373C58">
        <w:rPr>
          <w:rFonts w:ascii="Times New Roman" w:hAnsi="Times New Roman"/>
          <w:bCs/>
          <w:sz w:val="24"/>
          <w:szCs w:val="24"/>
        </w:rPr>
        <w:t>i odszukaj plik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73C58">
        <w:rPr>
          <w:rFonts w:ascii="Times New Roman" w:hAnsi="Times New Roman"/>
          <w:bCs/>
          <w:sz w:val="24"/>
          <w:szCs w:val="24"/>
        </w:rPr>
        <w:t>konfiguracyjny</w:t>
      </w:r>
      <w:r>
        <w:rPr>
          <w:rFonts w:ascii="Arial" w:hAnsi="Arial" w:cs="Arial"/>
          <w:bCs/>
          <w:sz w:val="24"/>
          <w:szCs w:val="24"/>
        </w:rPr>
        <w:t xml:space="preserve"> 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isc-dhcp-server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. </w:t>
      </w:r>
      <w:r w:rsidR="000D2AD8">
        <w:rPr>
          <w:rFonts w:ascii="Times New Roman" w:hAnsi="Times New Roman"/>
          <w:bCs/>
          <w:sz w:val="24"/>
          <w:szCs w:val="24"/>
        </w:rPr>
        <w:t>Otwórz ten plik w edytorze mc i przejrzyj zawartość .</w:t>
      </w:r>
      <w:r w:rsidR="00EB6C5C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W pliku tym wszystkie wiersze rozpoczynają się od znaku # , co oznacza, że stanowią komentarz</w:t>
      </w:r>
      <w:r w:rsidR="000D2AD8">
        <w:rPr>
          <w:rFonts w:ascii="Times New Roman" w:hAnsi="Times New Roman"/>
          <w:bCs/>
          <w:sz w:val="24"/>
          <w:szCs w:val="24"/>
        </w:rPr>
        <w:t xml:space="preserve"> i są nieaktywne.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D2AD8">
        <w:rPr>
          <w:rFonts w:ascii="Times New Roman" w:hAnsi="Times New Roman"/>
          <w:bCs/>
          <w:sz w:val="24"/>
          <w:szCs w:val="24"/>
        </w:rPr>
        <w:t xml:space="preserve">Uaktywnij wiersze </w:t>
      </w:r>
      <w:r w:rsidR="00D47C18">
        <w:rPr>
          <w:rFonts w:ascii="Times New Roman" w:hAnsi="Times New Roman"/>
          <w:bCs/>
          <w:sz w:val="24"/>
          <w:szCs w:val="24"/>
        </w:rPr>
        <w:t xml:space="preserve">(usuń #) </w:t>
      </w:r>
      <w:r w:rsidR="000D2AD8">
        <w:rPr>
          <w:rFonts w:ascii="Times New Roman" w:hAnsi="Times New Roman"/>
          <w:bCs/>
          <w:sz w:val="24"/>
          <w:szCs w:val="24"/>
        </w:rPr>
        <w:t xml:space="preserve">opisujące DHCP dla IPv4, zgodnie z poniższym widokiem : </w:t>
      </w:r>
    </w:p>
    <w:p w:rsidR="00373C58" w:rsidRDefault="000D2AD8" w:rsidP="00373C58">
      <w:pPr>
        <w:spacing w:after="0" w:line="100" w:lineRule="atLeast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5353050" cy="2328971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32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AD8" w:rsidRDefault="000D2AD8" w:rsidP="00373C58">
      <w:pPr>
        <w:spacing w:after="0" w:line="100" w:lineRule="atLeast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Zapisz plik</w:t>
      </w:r>
      <w:r w:rsidR="00EB6C5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w nowej konfiguracji. </w:t>
      </w:r>
    </w:p>
    <w:p w:rsidR="000D2AD8" w:rsidRDefault="000D2AD8" w:rsidP="00373C58">
      <w:pPr>
        <w:spacing w:after="0" w:line="100" w:lineRule="atLeast"/>
        <w:ind w:left="720"/>
        <w:rPr>
          <w:rFonts w:ascii="Times New Roman" w:hAnsi="Times New Roman"/>
          <w:bCs/>
          <w:sz w:val="24"/>
          <w:szCs w:val="24"/>
        </w:rPr>
      </w:pPr>
    </w:p>
    <w:p w:rsidR="000D2AD8" w:rsidRPr="00373C58" w:rsidRDefault="000D2AD8" w:rsidP="000D2AD8">
      <w:pPr>
        <w:numPr>
          <w:ilvl w:val="0"/>
          <w:numId w:val="10"/>
        </w:numPr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Korzystając z programu mc przejrzyj zawartość katalogu </w:t>
      </w:r>
      <w:r>
        <w:rPr>
          <w:rFonts w:ascii="Arial" w:hAnsi="Arial" w:cs="Arial"/>
          <w:bCs/>
          <w:sz w:val="24"/>
          <w:szCs w:val="24"/>
        </w:rPr>
        <w:t>/etc/</w:t>
      </w:r>
      <w:proofErr w:type="spellStart"/>
      <w:r>
        <w:rPr>
          <w:rFonts w:ascii="Arial" w:hAnsi="Arial" w:cs="Arial"/>
          <w:bCs/>
          <w:sz w:val="24"/>
          <w:szCs w:val="24"/>
        </w:rPr>
        <w:t>dhcp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/ </w:t>
      </w:r>
    </w:p>
    <w:p w:rsidR="000D2AD8" w:rsidRDefault="000D2AD8" w:rsidP="00EB6C5C">
      <w:pPr>
        <w:spacing w:after="0" w:line="100" w:lineRule="atLeast"/>
        <w:ind w:left="709"/>
        <w:rPr>
          <w:rFonts w:ascii="Times New Roman" w:hAnsi="Times New Roman"/>
          <w:bCs/>
          <w:sz w:val="24"/>
          <w:szCs w:val="24"/>
        </w:rPr>
      </w:pPr>
      <w:r w:rsidRPr="00373C58">
        <w:rPr>
          <w:rFonts w:ascii="Times New Roman" w:hAnsi="Times New Roman"/>
          <w:bCs/>
          <w:sz w:val="24"/>
          <w:szCs w:val="24"/>
        </w:rPr>
        <w:t>i odszukaj plik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73C58">
        <w:rPr>
          <w:rFonts w:ascii="Times New Roman" w:hAnsi="Times New Roman"/>
          <w:bCs/>
          <w:sz w:val="24"/>
          <w:szCs w:val="24"/>
        </w:rPr>
        <w:t>konfiguracyjny</w:t>
      </w:r>
      <w:r>
        <w:rPr>
          <w:rFonts w:ascii="Arial" w:hAnsi="Arial" w:cs="Arial"/>
          <w:bCs/>
          <w:sz w:val="24"/>
          <w:szCs w:val="24"/>
        </w:rPr>
        <w:t xml:space="preserve"> 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dhcpd.conf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. Otwórz ten plik w edytorze mc i przejrzyj zawartość .</w:t>
      </w:r>
    </w:p>
    <w:p w:rsidR="000D2AD8" w:rsidRDefault="000D2AD8" w:rsidP="00EB6C5C">
      <w:pPr>
        <w:spacing w:after="0" w:line="100" w:lineRule="atLeast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Jest to długi plik w którym ponownie wszystkie wiersze rozpoczynają się od znaku # , co oznacza, że stanowią komentarz i są nieaktywne.  </w:t>
      </w:r>
      <w:r w:rsidR="009528D9">
        <w:rPr>
          <w:rFonts w:ascii="Times New Roman" w:hAnsi="Times New Roman"/>
          <w:bCs/>
          <w:sz w:val="24"/>
          <w:szCs w:val="24"/>
        </w:rPr>
        <w:t>Odszukaj i u</w:t>
      </w:r>
      <w:r>
        <w:rPr>
          <w:rFonts w:ascii="Times New Roman" w:hAnsi="Times New Roman"/>
          <w:bCs/>
          <w:sz w:val="24"/>
          <w:szCs w:val="24"/>
        </w:rPr>
        <w:t xml:space="preserve">aktywnij wiersze </w:t>
      </w:r>
      <w:r w:rsidR="009528D9">
        <w:rPr>
          <w:rFonts w:ascii="Times New Roman" w:hAnsi="Times New Roman"/>
          <w:bCs/>
          <w:sz w:val="24"/>
          <w:szCs w:val="24"/>
        </w:rPr>
        <w:t>przedstawione na poniższych zrz</w:t>
      </w:r>
      <w:r w:rsidR="0060122B">
        <w:rPr>
          <w:rFonts w:ascii="Times New Roman" w:hAnsi="Times New Roman"/>
          <w:bCs/>
          <w:sz w:val="24"/>
          <w:szCs w:val="24"/>
        </w:rPr>
        <w:t>u</w:t>
      </w:r>
      <w:r w:rsidR="009528D9">
        <w:rPr>
          <w:rFonts w:ascii="Times New Roman" w:hAnsi="Times New Roman"/>
          <w:bCs/>
          <w:sz w:val="24"/>
          <w:szCs w:val="24"/>
        </w:rPr>
        <w:t>tach ekranowych</w:t>
      </w:r>
      <w:r w:rsidR="0060122B">
        <w:rPr>
          <w:rFonts w:ascii="Times New Roman" w:hAnsi="Times New Roman"/>
          <w:bCs/>
          <w:sz w:val="24"/>
          <w:szCs w:val="24"/>
        </w:rPr>
        <w:t xml:space="preserve"> (usuń # </w:t>
      </w:r>
      <w:r w:rsidR="000B722B">
        <w:rPr>
          <w:rFonts w:ascii="Times New Roman" w:hAnsi="Times New Roman"/>
          <w:bCs/>
          <w:sz w:val="24"/>
          <w:szCs w:val="24"/>
        </w:rPr>
        <w:t xml:space="preserve">i w części wierszy wpisz parametry sieci wewnętrznej </w:t>
      </w:r>
      <w:r w:rsidR="0060122B">
        <w:rPr>
          <w:rFonts w:ascii="Times New Roman" w:hAnsi="Times New Roman"/>
          <w:bCs/>
          <w:sz w:val="24"/>
          <w:szCs w:val="24"/>
        </w:rPr>
        <w:t>w wierszach zaznaczonych na biało)</w:t>
      </w:r>
      <w:r w:rsidR="009528D9">
        <w:rPr>
          <w:rFonts w:ascii="Times New Roman" w:hAnsi="Times New Roman"/>
          <w:bCs/>
          <w:sz w:val="24"/>
          <w:szCs w:val="24"/>
        </w:rPr>
        <w:t xml:space="preserve">: </w:t>
      </w:r>
    </w:p>
    <w:p w:rsidR="000B722B" w:rsidRDefault="0060122B" w:rsidP="000B722B">
      <w:pPr>
        <w:spacing w:after="0" w:line="100" w:lineRule="atLeast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I. </w:t>
      </w:r>
      <w:r w:rsidR="000B722B">
        <w:rPr>
          <w:rFonts w:ascii="Times New Roman" w:hAnsi="Times New Roman"/>
          <w:bCs/>
          <w:sz w:val="24"/>
          <w:szCs w:val="24"/>
        </w:rPr>
        <w:t xml:space="preserve">Ustawiamy  tzw.  </w:t>
      </w:r>
      <w:proofErr w:type="spellStart"/>
      <w:r w:rsidR="000B722B" w:rsidRPr="000B722B">
        <w:rPr>
          <w:rFonts w:ascii="Times New Roman" w:hAnsi="Times New Roman"/>
          <w:b/>
          <w:bCs/>
          <w:sz w:val="24"/>
          <w:szCs w:val="24"/>
        </w:rPr>
        <w:t>lease-time</w:t>
      </w:r>
      <w:proofErr w:type="spellEnd"/>
      <w:r w:rsidR="000B722B">
        <w:rPr>
          <w:rFonts w:ascii="Times New Roman" w:hAnsi="Times New Roman"/>
          <w:bCs/>
          <w:sz w:val="24"/>
          <w:szCs w:val="24"/>
        </w:rPr>
        <w:t xml:space="preserve">  , czyli czas dzierżawy adresu IP, po którym terminal wysyła ponownie zapytanie do serwera DHCP</w:t>
      </w:r>
    </w:p>
    <w:p w:rsidR="0060122B" w:rsidRDefault="0060122B" w:rsidP="009528D9">
      <w:pPr>
        <w:spacing w:after="0" w:line="100" w:lineRule="atLeast"/>
        <w:ind w:left="720"/>
        <w:rPr>
          <w:rFonts w:ascii="Times New Roman" w:hAnsi="Times New Roman"/>
          <w:bCs/>
          <w:sz w:val="24"/>
          <w:szCs w:val="24"/>
        </w:rPr>
      </w:pPr>
    </w:p>
    <w:p w:rsidR="0060122B" w:rsidRDefault="005520E8" w:rsidP="009528D9">
      <w:pPr>
        <w:spacing w:after="0" w:line="100" w:lineRule="atLeast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5802630" cy="3820983"/>
            <wp:effectExtent l="19050" t="0" r="7620" b="0"/>
            <wp:docPr id="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348" cy="3822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22B" w:rsidRDefault="0060122B" w:rsidP="009528D9">
      <w:pPr>
        <w:spacing w:after="0" w:line="100" w:lineRule="atLeast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II.</w:t>
      </w:r>
      <w:r w:rsidR="000B722B">
        <w:rPr>
          <w:rFonts w:ascii="Times New Roman" w:hAnsi="Times New Roman"/>
          <w:bCs/>
          <w:sz w:val="24"/>
          <w:szCs w:val="24"/>
        </w:rPr>
        <w:t xml:space="preserve">  Tutaj wpisujemy parametry naszej sieci wewnętrznej oraz zakres adresów </w:t>
      </w:r>
    </w:p>
    <w:p w:rsidR="0060122B" w:rsidRDefault="0060122B" w:rsidP="009528D9">
      <w:pPr>
        <w:spacing w:after="0" w:line="100" w:lineRule="atLeast"/>
        <w:ind w:left="720"/>
        <w:rPr>
          <w:rFonts w:ascii="Times New Roman" w:hAnsi="Times New Roman"/>
          <w:bCs/>
          <w:sz w:val="24"/>
          <w:szCs w:val="24"/>
        </w:rPr>
      </w:pPr>
    </w:p>
    <w:p w:rsidR="000D2AD8" w:rsidRDefault="0060122B" w:rsidP="0060122B">
      <w:pPr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pl-PL"/>
        </w:rPr>
        <w:drawing>
          <wp:inline distT="0" distB="0" distL="0" distR="0">
            <wp:extent cx="6080760" cy="2796540"/>
            <wp:effectExtent l="1905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279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0E8" w:rsidRDefault="005520E8" w:rsidP="0060122B">
      <w:pPr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</w:p>
    <w:p w:rsidR="000D2AD8" w:rsidRDefault="00D47C18" w:rsidP="00D47C18">
      <w:pPr>
        <w:numPr>
          <w:ilvl w:val="0"/>
          <w:numId w:val="10"/>
        </w:numPr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Wykonaj operację </w:t>
      </w:r>
      <w:proofErr w:type="spellStart"/>
      <w:r w:rsidRPr="00D47C18">
        <w:rPr>
          <w:rFonts w:ascii="Times New Roman" w:hAnsi="Times New Roman"/>
          <w:b/>
          <w:bCs/>
          <w:sz w:val="24"/>
          <w:szCs w:val="24"/>
        </w:rPr>
        <w:t>ifconfig</w:t>
      </w:r>
      <w:proofErr w:type="spellEnd"/>
      <w:r w:rsidRPr="00D47C1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by </w:t>
      </w:r>
      <w:r w:rsidRPr="00D47C18">
        <w:rPr>
          <w:rFonts w:ascii="Times New Roman" w:hAnsi="Times New Roman"/>
          <w:bCs/>
          <w:sz w:val="24"/>
          <w:szCs w:val="24"/>
        </w:rPr>
        <w:t xml:space="preserve">sprawdzić </w:t>
      </w:r>
      <w:r>
        <w:rPr>
          <w:rFonts w:ascii="Times New Roman" w:hAnsi="Times New Roman"/>
          <w:bCs/>
          <w:sz w:val="24"/>
          <w:szCs w:val="24"/>
        </w:rPr>
        <w:t>czy adres IP serwera jest statyczny w sieci wewnętrznej</w:t>
      </w:r>
    </w:p>
    <w:p w:rsidR="00063E20" w:rsidRPr="000B722B" w:rsidRDefault="004E0339" w:rsidP="000B722B">
      <w:pPr>
        <w:numPr>
          <w:ilvl w:val="0"/>
          <w:numId w:val="7"/>
        </w:numPr>
        <w:spacing w:after="0" w:line="100" w:lineRule="atLeast"/>
        <w:rPr>
          <w:rFonts w:ascii="Arial" w:hAnsi="Arial" w:cs="Arial"/>
          <w:bCs/>
          <w:sz w:val="24"/>
          <w:szCs w:val="24"/>
        </w:rPr>
      </w:pPr>
      <w:proofErr w:type="spellStart"/>
      <w:r w:rsidRPr="000B722B">
        <w:rPr>
          <w:rFonts w:ascii="Arial" w:hAnsi="Arial" w:cs="Arial"/>
          <w:bCs/>
          <w:sz w:val="24"/>
          <w:szCs w:val="24"/>
        </w:rPr>
        <w:t>systemctl</w:t>
      </w:r>
      <w:proofErr w:type="spellEnd"/>
      <w:r w:rsidRPr="000B722B">
        <w:rPr>
          <w:rFonts w:ascii="Arial" w:hAnsi="Arial" w:cs="Arial"/>
          <w:bCs/>
          <w:sz w:val="24"/>
          <w:szCs w:val="24"/>
        </w:rPr>
        <w:t xml:space="preserve"> stop</w:t>
      </w:r>
      <w:r w:rsidR="00063E20" w:rsidRPr="000B72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63E20" w:rsidRPr="000B722B">
        <w:rPr>
          <w:rFonts w:ascii="Arial" w:hAnsi="Arial" w:cs="Arial"/>
          <w:bCs/>
          <w:sz w:val="24"/>
          <w:szCs w:val="24"/>
        </w:rPr>
        <w:t>isc-dhcp-server</w:t>
      </w:r>
      <w:proofErr w:type="spellEnd"/>
      <w:r w:rsidR="000B722B" w:rsidRPr="000B722B">
        <w:rPr>
          <w:rFonts w:ascii="Arial" w:hAnsi="Arial" w:cs="Arial"/>
          <w:bCs/>
          <w:sz w:val="24"/>
          <w:szCs w:val="24"/>
        </w:rPr>
        <w:t xml:space="preserve">  ( jeśli wcześniej było włączone )</w:t>
      </w:r>
    </w:p>
    <w:p w:rsidR="00063E20" w:rsidRDefault="00063E20" w:rsidP="000B722B">
      <w:pPr>
        <w:numPr>
          <w:ilvl w:val="0"/>
          <w:numId w:val="7"/>
        </w:numPr>
        <w:spacing w:after="0" w:line="100" w:lineRule="atLeast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systemctl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sta</w:t>
      </w:r>
      <w:r w:rsidR="005520E8">
        <w:rPr>
          <w:rFonts w:ascii="Arial" w:hAnsi="Arial" w:cs="Arial"/>
          <w:bCs/>
          <w:sz w:val="24"/>
          <w:szCs w:val="24"/>
          <w:lang w:val="en-US"/>
        </w:rPr>
        <w:t>rt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isc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-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dhcp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-server</w:t>
      </w:r>
      <w:r w:rsidR="000B722B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:rsidR="005520E8" w:rsidRDefault="005520E8" w:rsidP="005520E8">
      <w:pPr>
        <w:numPr>
          <w:ilvl w:val="0"/>
          <w:numId w:val="7"/>
        </w:numPr>
        <w:spacing w:after="0" w:line="100" w:lineRule="atLeast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systemctl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status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isc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-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dhcp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>-server</w:t>
      </w:r>
    </w:p>
    <w:p w:rsidR="005520E8" w:rsidRDefault="005520E8" w:rsidP="005520E8">
      <w:pPr>
        <w:spacing w:after="0" w:line="100" w:lineRule="atLeast"/>
        <w:rPr>
          <w:rFonts w:ascii="Arial" w:hAnsi="Arial" w:cs="Arial"/>
          <w:bCs/>
          <w:sz w:val="24"/>
          <w:szCs w:val="24"/>
          <w:lang w:val="en-US"/>
        </w:rPr>
      </w:pPr>
    </w:p>
    <w:p w:rsidR="000B722B" w:rsidRDefault="000B722B" w:rsidP="000B722B">
      <w:pPr>
        <w:spacing w:after="0" w:line="100" w:lineRule="atLeast"/>
        <w:ind w:left="709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noProof/>
          <w:sz w:val="24"/>
          <w:szCs w:val="24"/>
          <w:lang w:eastAsia="pl-PL"/>
        </w:rPr>
        <w:drawing>
          <wp:inline distT="0" distB="0" distL="0" distR="0">
            <wp:extent cx="5825490" cy="2910840"/>
            <wp:effectExtent l="19050" t="0" r="381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22B" w:rsidRDefault="000B722B" w:rsidP="000B722B">
      <w:pPr>
        <w:spacing w:after="0" w:line="100" w:lineRule="atLeast"/>
        <w:rPr>
          <w:rFonts w:ascii="Arial" w:hAnsi="Arial" w:cs="Arial"/>
          <w:bCs/>
          <w:sz w:val="24"/>
          <w:szCs w:val="24"/>
          <w:lang w:val="en-US"/>
        </w:rPr>
      </w:pPr>
    </w:p>
    <w:p w:rsidR="00DD462F" w:rsidRDefault="004E0339">
      <w:pPr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 w:rsidRPr="005520E8">
        <w:rPr>
          <w:rFonts w:ascii="Times New Roman" w:hAnsi="Times New Roman"/>
          <w:bCs/>
          <w:sz w:val="24"/>
          <w:szCs w:val="24"/>
          <w:lang w:val="en-US"/>
        </w:rPr>
        <w:tab/>
      </w:r>
      <w:r w:rsidR="000B722B" w:rsidRPr="00622A9C">
        <w:rPr>
          <w:rFonts w:ascii="Times New Roman" w:hAnsi="Times New Roman"/>
          <w:bCs/>
          <w:sz w:val="24"/>
          <w:szCs w:val="24"/>
        </w:rPr>
        <w:t xml:space="preserve"> </w:t>
      </w:r>
      <w:r w:rsidR="000B722B">
        <w:rPr>
          <w:rFonts w:ascii="Times New Roman" w:hAnsi="Times New Roman"/>
          <w:bCs/>
          <w:sz w:val="24"/>
          <w:szCs w:val="24"/>
        </w:rPr>
        <w:t xml:space="preserve">Zielony komunikat </w:t>
      </w:r>
      <w:proofErr w:type="spellStart"/>
      <w:r w:rsidR="000B722B" w:rsidRPr="000B722B">
        <w:rPr>
          <w:rFonts w:ascii="Times New Roman" w:hAnsi="Times New Roman"/>
          <w:bCs/>
          <w:color w:val="00B050"/>
          <w:sz w:val="24"/>
          <w:szCs w:val="24"/>
        </w:rPr>
        <w:t>active</w:t>
      </w:r>
      <w:proofErr w:type="spellEnd"/>
      <w:r w:rsidR="000B722B" w:rsidRPr="000B722B">
        <w:rPr>
          <w:rFonts w:ascii="Times New Roman" w:hAnsi="Times New Roman"/>
          <w:bCs/>
          <w:color w:val="00B050"/>
          <w:sz w:val="24"/>
          <w:szCs w:val="24"/>
        </w:rPr>
        <w:t xml:space="preserve"> (</w:t>
      </w:r>
      <w:proofErr w:type="spellStart"/>
      <w:r w:rsidR="000B722B" w:rsidRPr="000B722B">
        <w:rPr>
          <w:rFonts w:ascii="Times New Roman" w:hAnsi="Times New Roman"/>
          <w:bCs/>
          <w:color w:val="00B050"/>
          <w:sz w:val="24"/>
          <w:szCs w:val="24"/>
        </w:rPr>
        <w:t>running</w:t>
      </w:r>
      <w:proofErr w:type="spellEnd"/>
      <w:r w:rsidR="000B722B" w:rsidRPr="000B722B">
        <w:rPr>
          <w:rFonts w:ascii="Times New Roman" w:hAnsi="Times New Roman"/>
          <w:bCs/>
          <w:color w:val="00B050"/>
          <w:sz w:val="24"/>
          <w:szCs w:val="24"/>
        </w:rPr>
        <w:t>)</w:t>
      </w:r>
      <w:r w:rsidR="000B722B">
        <w:rPr>
          <w:rFonts w:ascii="Times New Roman" w:hAnsi="Times New Roman"/>
          <w:bCs/>
          <w:sz w:val="24"/>
          <w:szCs w:val="24"/>
        </w:rPr>
        <w:t xml:space="preserve">  potwierdza, że </w:t>
      </w:r>
      <w:proofErr w:type="spellStart"/>
      <w:r w:rsidR="000B722B">
        <w:rPr>
          <w:rFonts w:ascii="Times New Roman" w:hAnsi="Times New Roman"/>
          <w:bCs/>
          <w:sz w:val="24"/>
          <w:szCs w:val="24"/>
        </w:rPr>
        <w:t>dhcp</w:t>
      </w:r>
      <w:proofErr w:type="spellEnd"/>
      <w:r w:rsidR="000B722B">
        <w:rPr>
          <w:rFonts w:ascii="Times New Roman" w:hAnsi="Times New Roman"/>
          <w:bCs/>
          <w:sz w:val="24"/>
          <w:szCs w:val="24"/>
        </w:rPr>
        <w:t xml:space="preserve"> działa. </w:t>
      </w:r>
    </w:p>
    <w:p w:rsidR="00DD462F" w:rsidRDefault="00DD462F">
      <w:pPr>
        <w:spacing w:after="0" w:line="100" w:lineRule="atLeast"/>
        <w:rPr>
          <w:rFonts w:ascii="Times New Roman" w:hAnsi="Times New Roman"/>
          <w:bCs/>
          <w:sz w:val="24"/>
          <w:szCs w:val="24"/>
        </w:rPr>
      </w:pPr>
    </w:p>
    <w:p w:rsidR="00DD462F" w:rsidRDefault="00C61DBB" w:rsidP="00C61DBB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 </w:t>
      </w:r>
      <w:r w:rsidR="004E0339">
        <w:rPr>
          <w:rFonts w:ascii="Times New Roman" w:hAnsi="Times New Roman"/>
          <w:b/>
          <w:bCs/>
          <w:sz w:val="24"/>
          <w:szCs w:val="24"/>
        </w:rPr>
        <w:t xml:space="preserve">Sprawdzenie działania </w:t>
      </w:r>
      <w:r>
        <w:rPr>
          <w:rFonts w:ascii="Times New Roman" w:hAnsi="Times New Roman"/>
          <w:b/>
          <w:bCs/>
          <w:sz w:val="24"/>
          <w:szCs w:val="24"/>
        </w:rPr>
        <w:t xml:space="preserve">serwera DHCP </w:t>
      </w:r>
    </w:p>
    <w:p w:rsidR="00C61DBB" w:rsidRDefault="00C61DBB" w:rsidP="00C61DBB">
      <w:pPr>
        <w:numPr>
          <w:ilvl w:val="0"/>
          <w:numId w:val="12"/>
        </w:numPr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 w:rsidRPr="00C61DBB">
        <w:rPr>
          <w:rFonts w:ascii="Times New Roman" w:hAnsi="Times New Roman"/>
          <w:bCs/>
          <w:sz w:val="24"/>
          <w:szCs w:val="24"/>
        </w:rPr>
        <w:t xml:space="preserve">Skonfiguruj </w:t>
      </w:r>
      <w:r>
        <w:rPr>
          <w:rFonts w:ascii="Times New Roman" w:hAnsi="Times New Roman"/>
          <w:bCs/>
          <w:sz w:val="24"/>
          <w:szCs w:val="24"/>
        </w:rPr>
        <w:t xml:space="preserve">terminal </w:t>
      </w:r>
      <w:proofErr w:type="spellStart"/>
      <w:r>
        <w:rPr>
          <w:rFonts w:ascii="Times New Roman" w:hAnsi="Times New Roman"/>
          <w:bCs/>
          <w:sz w:val="24"/>
          <w:szCs w:val="24"/>
        </w:rPr>
        <w:t>Ubuntu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(bole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k) tak by działał w </w:t>
      </w:r>
      <w:r w:rsidRPr="003A3754">
        <w:rPr>
          <w:rFonts w:ascii="Times New Roman" w:hAnsi="Times New Roman"/>
          <w:b/>
          <w:bCs/>
          <w:sz w:val="24"/>
          <w:szCs w:val="24"/>
        </w:rPr>
        <w:t>sieci wewnętrznej</w:t>
      </w:r>
      <w:r>
        <w:rPr>
          <w:rFonts w:ascii="Times New Roman" w:hAnsi="Times New Roman"/>
          <w:bCs/>
          <w:sz w:val="24"/>
          <w:szCs w:val="24"/>
        </w:rPr>
        <w:t xml:space="preserve"> . W pliku</w:t>
      </w:r>
      <w:r w:rsidR="003A3754">
        <w:rPr>
          <w:rFonts w:ascii="Times New Roman" w:hAnsi="Times New Roman"/>
          <w:bCs/>
          <w:sz w:val="24"/>
          <w:szCs w:val="24"/>
        </w:rPr>
        <w:t>:</w:t>
      </w:r>
    </w:p>
    <w:p w:rsidR="003A3754" w:rsidRPr="003A3754" w:rsidRDefault="00C61DBB" w:rsidP="00C61DBB">
      <w:pPr>
        <w:spacing w:after="0" w:line="100" w:lineRule="atLeast"/>
        <w:ind w:left="709"/>
        <w:rPr>
          <w:rFonts w:ascii="Times New Roman" w:hAnsi="Times New Roman"/>
          <w:bCs/>
          <w:sz w:val="16"/>
          <w:szCs w:val="16"/>
          <w:lang w:val="en-US"/>
        </w:rPr>
      </w:pPr>
      <w:r w:rsidRPr="00C61DBB">
        <w:rPr>
          <w:rFonts w:ascii="Times New Roman" w:hAnsi="Times New Roman"/>
          <w:bCs/>
          <w:sz w:val="24"/>
          <w:szCs w:val="24"/>
          <w:lang w:val="en-US"/>
        </w:rPr>
        <w:t xml:space="preserve">            </w:t>
      </w:r>
    </w:p>
    <w:p w:rsidR="00C61DBB" w:rsidRPr="00C61DBB" w:rsidRDefault="003A3754" w:rsidP="00C61DBB">
      <w:pPr>
        <w:spacing w:after="0" w:line="100" w:lineRule="atLeast"/>
        <w:ind w:left="709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ab/>
      </w:r>
      <w:r w:rsidR="00C61DBB" w:rsidRPr="00C61DBB">
        <w:rPr>
          <w:rFonts w:ascii="Arial" w:hAnsi="Arial" w:cs="Arial"/>
          <w:bCs/>
          <w:sz w:val="24"/>
          <w:szCs w:val="24"/>
          <w:lang w:val="en-US"/>
        </w:rPr>
        <w:t>/etc/</w:t>
      </w:r>
      <w:proofErr w:type="spellStart"/>
      <w:r w:rsidR="00C61DBB" w:rsidRPr="00C61DBB">
        <w:rPr>
          <w:rFonts w:ascii="Arial" w:hAnsi="Arial" w:cs="Arial"/>
          <w:bCs/>
          <w:sz w:val="24"/>
          <w:szCs w:val="24"/>
          <w:lang w:val="en-US"/>
        </w:rPr>
        <w:t>netplan</w:t>
      </w:r>
      <w:proofErr w:type="spellEnd"/>
      <w:r w:rsidR="00C61DBB" w:rsidRPr="00C61DBB">
        <w:rPr>
          <w:rFonts w:ascii="Arial" w:hAnsi="Arial" w:cs="Arial"/>
          <w:bCs/>
          <w:sz w:val="24"/>
          <w:szCs w:val="24"/>
          <w:lang w:val="en-US"/>
        </w:rPr>
        <w:t>/01-network-manager-all.yaml</w:t>
      </w:r>
    </w:p>
    <w:p w:rsidR="003A3754" w:rsidRPr="003A3754" w:rsidRDefault="003A3754" w:rsidP="00C61DBB">
      <w:pPr>
        <w:spacing w:after="0" w:line="100" w:lineRule="atLeast"/>
        <w:ind w:left="709"/>
        <w:rPr>
          <w:rFonts w:ascii="Times New Roman" w:hAnsi="Times New Roman"/>
          <w:bCs/>
          <w:sz w:val="16"/>
          <w:szCs w:val="16"/>
          <w:lang w:val="en-US"/>
        </w:rPr>
      </w:pPr>
    </w:p>
    <w:p w:rsidR="00C61DBB" w:rsidRPr="00C61DBB" w:rsidRDefault="00C61DBB" w:rsidP="00C61DBB">
      <w:pPr>
        <w:spacing w:after="0" w:line="100" w:lineRule="atLeast"/>
        <w:ind w:left="709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61DBB">
        <w:rPr>
          <w:rFonts w:ascii="Times New Roman" w:hAnsi="Times New Roman"/>
          <w:bCs/>
          <w:sz w:val="24"/>
          <w:szCs w:val="24"/>
          <w:lang w:val="en-US"/>
        </w:rPr>
        <w:t>ustaw</w:t>
      </w:r>
      <w:proofErr w:type="spellEnd"/>
      <w:r w:rsidRPr="00C61DB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61DBB">
        <w:rPr>
          <w:rFonts w:ascii="Times New Roman" w:hAnsi="Times New Roman"/>
          <w:bCs/>
          <w:sz w:val="24"/>
          <w:szCs w:val="24"/>
          <w:lang w:val="en-US"/>
        </w:rPr>
        <w:t>aktywne</w:t>
      </w:r>
      <w:proofErr w:type="spellEnd"/>
      <w:r w:rsidRPr="00C61DB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 w:rsidRPr="00C61DBB">
        <w:rPr>
          <w:rFonts w:ascii="Times New Roman" w:hAnsi="Times New Roman"/>
          <w:bCs/>
          <w:sz w:val="24"/>
          <w:szCs w:val="24"/>
          <w:lang w:val="en-US"/>
        </w:rPr>
        <w:t xml:space="preserve"> "</w:t>
      </w:r>
      <w:r w:rsidRPr="00C61DBB">
        <w:rPr>
          <w:rFonts w:ascii="Arial" w:hAnsi="Arial" w:cs="Arial"/>
          <w:bCs/>
          <w:sz w:val="24"/>
          <w:szCs w:val="24"/>
          <w:lang w:val="en-US"/>
        </w:rPr>
        <w:t>dhcp4: yes</w:t>
      </w:r>
      <w:r w:rsidRPr="00C61DBB">
        <w:rPr>
          <w:rFonts w:ascii="Times New Roman" w:hAnsi="Times New Roman"/>
          <w:bCs/>
          <w:sz w:val="24"/>
          <w:szCs w:val="24"/>
          <w:lang w:val="en-US"/>
        </w:rPr>
        <w:t>"</w:t>
      </w:r>
    </w:p>
    <w:p w:rsidR="00C61DBB" w:rsidRDefault="00C61DBB" w:rsidP="00C61DBB">
      <w:pPr>
        <w:spacing w:after="0" w:line="100" w:lineRule="atLeast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509260" cy="1996440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199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BB" w:rsidRDefault="00C61DBB" w:rsidP="00C61DBB">
      <w:pPr>
        <w:spacing w:after="0" w:line="100" w:lineRule="atLeast"/>
        <w:rPr>
          <w:rFonts w:ascii="Times New Roman" w:hAnsi="Times New Roman"/>
          <w:bCs/>
          <w:sz w:val="24"/>
          <w:szCs w:val="24"/>
        </w:rPr>
      </w:pPr>
    </w:p>
    <w:p w:rsidR="00C61DBB" w:rsidRDefault="003A3754" w:rsidP="00C61DBB">
      <w:pPr>
        <w:numPr>
          <w:ilvl w:val="0"/>
          <w:numId w:val="12"/>
        </w:numPr>
        <w:spacing w:after="0" w:line="100" w:lineRule="atLeast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Zastosuj zmiany : </w:t>
      </w:r>
      <w:proofErr w:type="spellStart"/>
      <w:r w:rsidRPr="003A3754">
        <w:rPr>
          <w:rFonts w:ascii="Arial" w:hAnsi="Arial" w:cs="Arial"/>
          <w:bCs/>
          <w:sz w:val="24"/>
          <w:szCs w:val="24"/>
        </w:rPr>
        <w:t>netplan</w:t>
      </w:r>
      <w:proofErr w:type="spellEnd"/>
      <w:r w:rsidRPr="003A375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A3754">
        <w:rPr>
          <w:rFonts w:ascii="Arial" w:hAnsi="Arial" w:cs="Arial"/>
          <w:bCs/>
          <w:sz w:val="24"/>
          <w:szCs w:val="24"/>
        </w:rPr>
        <w:t>apply</w:t>
      </w:r>
      <w:proofErr w:type="spellEnd"/>
    </w:p>
    <w:p w:rsidR="003A3754" w:rsidRPr="003A3754" w:rsidRDefault="003A3754" w:rsidP="00C61DBB">
      <w:pPr>
        <w:numPr>
          <w:ilvl w:val="0"/>
          <w:numId w:val="12"/>
        </w:numPr>
        <w:spacing w:after="0" w:line="100" w:lineRule="atLeast"/>
        <w:rPr>
          <w:rFonts w:ascii="Arial" w:hAnsi="Arial" w:cs="Arial"/>
          <w:bCs/>
          <w:sz w:val="24"/>
          <w:szCs w:val="24"/>
        </w:rPr>
      </w:pPr>
      <w:r w:rsidRPr="003A3754">
        <w:rPr>
          <w:rFonts w:ascii="Times New Roman" w:hAnsi="Times New Roman"/>
          <w:bCs/>
          <w:sz w:val="24"/>
          <w:szCs w:val="24"/>
        </w:rPr>
        <w:t xml:space="preserve">Zrestartuj </w:t>
      </w:r>
      <w:proofErr w:type="spellStart"/>
      <w:r>
        <w:rPr>
          <w:rFonts w:ascii="Times New Roman" w:hAnsi="Times New Roman"/>
          <w:bCs/>
          <w:sz w:val="24"/>
          <w:szCs w:val="24"/>
        </w:rPr>
        <w:t>Ubuntu-bolek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 sprawdź adres IP za </w:t>
      </w:r>
      <w:proofErr w:type="spellStart"/>
      <w:r>
        <w:rPr>
          <w:rFonts w:ascii="Times New Roman" w:hAnsi="Times New Roman"/>
          <w:bCs/>
          <w:sz w:val="24"/>
          <w:szCs w:val="24"/>
        </w:rPr>
        <w:t>pomoca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operacji </w:t>
      </w:r>
      <w:proofErr w:type="spellStart"/>
      <w:r w:rsidRPr="003A3754">
        <w:rPr>
          <w:rFonts w:ascii="Arial" w:hAnsi="Arial" w:cs="Arial"/>
          <w:bCs/>
          <w:sz w:val="24"/>
          <w:szCs w:val="24"/>
        </w:rPr>
        <w:t>ifconfig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 </w:t>
      </w:r>
      <w:r>
        <w:rPr>
          <w:rFonts w:ascii="Times New Roman" w:hAnsi="Times New Roman"/>
          <w:bCs/>
          <w:sz w:val="24"/>
          <w:szCs w:val="24"/>
        </w:rPr>
        <w:t xml:space="preserve">Adres ten powinien </w:t>
      </w:r>
      <w:proofErr w:type="spellStart"/>
      <w:r>
        <w:rPr>
          <w:rFonts w:ascii="Times New Roman" w:hAnsi="Times New Roman"/>
          <w:bCs/>
          <w:sz w:val="24"/>
          <w:szCs w:val="24"/>
        </w:rPr>
        <w:t>znajdowac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się w zakresie ustalonym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A3754">
        <w:rPr>
          <w:rFonts w:ascii="Times New Roman" w:hAnsi="Times New Roman"/>
          <w:bCs/>
          <w:sz w:val="24"/>
          <w:szCs w:val="24"/>
        </w:rPr>
        <w:t>w pliku</w:t>
      </w:r>
      <w:r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Cs/>
          <w:sz w:val="24"/>
          <w:szCs w:val="24"/>
        </w:rPr>
        <w:t>dhcpd.conf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w punkcie  3.b, czyli pomiędzy </w:t>
      </w:r>
    </w:p>
    <w:p w:rsidR="003A3754" w:rsidRDefault="003A3754" w:rsidP="003A3754">
      <w:pPr>
        <w:spacing w:after="0" w:line="100" w:lineRule="atLeast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10.0.0.71  i 10.0.0.100</w:t>
      </w:r>
    </w:p>
    <w:p w:rsidR="003A3754" w:rsidRDefault="003A3754" w:rsidP="003A3754">
      <w:pPr>
        <w:numPr>
          <w:ilvl w:val="0"/>
          <w:numId w:val="10"/>
        </w:numPr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Zmień zakres adresów w pliku </w:t>
      </w:r>
      <w:proofErr w:type="spellStart"/>
      <w:r>
        <w:rPr>
          <w:rFonts w:ascii="Arial" w:hAnsi="Arial" w:cs="Arial"/>
          <w:bCs/>
          <w:sz w:val="24"/>
          <w:szCs w:val="24"/>
        </w:rPr>
        <w:t>dhcpd.conf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i ponownie zrestartuj </w:t>
      </w:r>
      <w:proofErr w:type="spellStart"/>
      <w:r>
        <w:rPr>
          <w:rFonts w:ascii="Times New Roman" w:hAnsi="Times New Roman"/>
          <w:bCs/>
          <w:sz w:val="24"/>
          <w:szCs w:val="24"/>
        </w:rPr>
        <w:t>teminal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Sprawdż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czy adres IP zmienił  się zgodnie ze zmianą zakresu. </w:t>
      </w:r>
    </w:p>
    <w:p w:rsidR="00C00CFF" w:rsidRDefault="00C00CFF" w:rsidP="00C00CFF">
      <w:pPr>
        <w:spacing w:after="0" w:line="100" w:lineRule="atLeast"/>
        <w:rPr>
          <w:rFonts w:ascii="Times New Roman" w:hAnsi="Times New Roman"/>
          <w:bCs/>
          <w:sz w:val="24"/>
          <w:szCs w:val="24"/>
        </w:rPr>
      </w:pPr>
    </w:p>
    <w:p w:rsidR="00C00CFF" w:rsidRDefault="00C00CFF" w:rsidP="00C00CFF">
      <w:pPr>
        <w:spacing w:after="0" w:line="100" w:lineRule="atLeast"/>
        <w:rPr>
          <w:rFonts w:ascii="Times New Roman" w:hAnsi="Times New Roman"/>
          <w:bCs/>
          <w:sz w:val="24"/>
          <w:szCs w:val="24"/>
        </w:rPr>
      </w:pPr>
    </w:p>
    <w:p w:rsidR="00C00CFF" w:rsidRDefault="00C00CFF" w:rsidP="00C00CFF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C00CFF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0CFF">
        <w:rPr>
          <w:rFonts w:ascii="Times New Roman" w:hAnsi="Times New Roman"/>
          <w:b/>
          <w:bCs/>
          <w:sz w:val="24"/>
          <w:szCs w:val="24"/>
        </w:rPr>
        <w:t xml:space="preserve">Sprawdzenie działania serwera DHCP z poziomu terminala z </w:t>
      </w:r>
      <w:r>
        <w:rPr>
          <w:rFonts w:ascii="Times New Roman" w:hAnsi="Times New Roman"/>
          <w:b/>
          <w:bCs/>
          <w:sz w:val="24"/>
          <w:szCs w:val="24"/>
        </w:rPr>
        <w:t xml:space="preserve"> systemem </w:t>
      </w:r>
      <w:r w:rsidRPr="00C00CFF">
        <w:rPr>
          <w:rFonts w:ascii="Times New Roman" w:hAnsi="Times New Roman"/>
          <w:b/>
          <w:bCs/>
          <w:sz w:val="24"/>
          <w:szCs w:val="24"/>
        </w:rPr>
        <w:t>Windows 10</w:t>
      </w:r>
    </w:p>
    <w:p w:rsidR="00C00CFF" w:rsidRDefault="00C00CFF" w:rsidP="00C00CFF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C00CFF" w:rsidRDefault="00C00CFF" w:rsidP="00C00CFF">
      <w:pPr>
        <w:numPr>
          <w:ilvl w:val="0"/>
          <w:numId w:val="16"/>
        </w:numPr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Skonfiguruj terminal Windows tak, by działał w sieci wewnętrznej</w:t>
      </w:r>
    </w:p>
    <w:p w:rsidR="00C00CFF" w:rsidRDefault="00C00CFF" w:rsidP="00C00CFF">
      <w:pPr>
        <w:numPr>
          <w:ilvl w:val="0"/>
          <w:numId w:val="16"/>
        </w:numPr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Włącz DHCP </w:t>
      </w:r>
    </w:p>
    <w:p w:rsidR="00C00CFF" w:rsidRDefault="00C00CFF" w:rsidP="00C00CFF">
      <w:pPr>
        <w:spacing w:after="0" w:line="100" w:lineRule="atLeast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Panel sterowania-&gt; Sieć i </w:t>
      </w:r>
      <w:proofErr w:type="spellStart"/>
      <w:r>
        <w:rPr>
          <w:rFonts w:ascii="Times New Roman" w:hAnsi="Times New Roman"/>
          <w:bCs/>
          <w:sz w:val="24"/>
          <w:szCs w:val="24"/>
        </w:rPr>
        <w:t>internet-&gt;Centrum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sieci i udostępniania-&gt; Ethernet-&gt; Właściwości -&gt; protokół internetowy IPv4 -&gt; Właściwości -&gt; </w:t>
      </w:r>
    </w:p>
    <w:p w:rsidR="00C00CFF" w:rsidRDefault="00C00CFF" w:rsidP="00C00CFF">
      <w:pPr>
        <w:spacing w:after="0" w:line="100" w:lineRule="atLeast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zaznacz : "Uzyskaj IP automatycznie"  oraz "Uzyskaj adres </w:t>
      </w:r>
      <w:proofErr w:type="spellStart"/>
      <w:r>
        <w:rPr>
          <w:rFonts w:ascii="Times New Roman" w:hAnsi="Times New Roman"/>
          <w:bCs/>
          <w:sz w:val="24"/>
          <w:szCs w:val="24"/>
        </w:rPr>
        <w:t>servera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DNS automatycznie"</w:t>
      </w:r>
    </w:p>
    <w:p w:rsidR="00C00CFF" w:rsidRDefault="00C00CFF" w:rsidP="00C00CFF">
      <w:pPr>
        <w:numPr>
          <w:ilvl w:val="0"/>
          <w:numId w:val="18"/>
        </w:numPr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Zapisz zmiany i zrestartuj komputer.</w:t>
      </w:r>
    </w:p>
    <w:p w:rsidR="00C00CFF" w:rsidRPr="00C00CFF" w:rsidRDefault="00C00CFF" w:rsidP="00C00CFF">
      <w:pPr>
        <w:numPr>
          <w:ilvl w:val="0"/>
          <w:numId w:val="18"/>
        </w:numPr>
        <w:spacing w:after="0" w:line="10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Wykonaj w </w:t>
      </w:r>
      <w:proofErr w:type="spellStart"/>
      <w:r>
        <w:rPr>
          <w:rFonts w:ascii="Times New Roman" w:hAnsi="Times New Roman"/>
          <w:bCs/>
          <w:sz w:val="24"/>
          <w:szCs w:val="24"/>
        </w:rPr>
        <w:t>cmd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operacje  </w:t>
      </w:r>
      <w:proofErr w:type="spellStart"/>
      <w:r>
        <w:rPr>
          <w:rFonts w:ascii="Times New Roman" w:hAnsi="Times New Roman"/>
          <w:bCs/>
          <w:sz w:val="24"/>
          <w:szCs w:val="24"/>
        </w:rPr>
        <w:t>ifconfig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/al</w:t>
      </w:r>
      <w:proofErr w:type="spellEnd"/>
      <w:r>
        <w:rPr>
          <w:rFonts w:ascii="Times New Roman" w:hAnsi="Times New Roman"/>
          <w:bCs/>
          <w:sz w:val="24"/>
          <w:szCs w:val="24"/>
        </w:rPr>
        <w:t>l i tym samym sprawd</w:t>
      </w:r>
      <w:r w:rsidR="00502460">
        <w:rPr>
          <w:rFonts w:ascii="Times New Roman" w:hAnsi="Times New Roman"/>
          <w:bCs/>
          <w:sz w:val="24"/>
          <w:szCs w:val="24"/>
        </w:rPr>
        <w:t>ź</w:t>
      </w:r>
      <w:r>
        <w:rPr>
          <w:rFonts w:ascii="Times New Roman" w:hAnsi="Times New Roman"/>
          <w:bCs/>
          <w:sz w:val="24"/>
          <w:szCs w:val="24"/>
        </w:rPr>
        <w:t xml:space="preserve"> działanie DHCP </w:t>
      </w:r>
    </w:p>
    <w:sectPr w:rsidR="00C00CFF" w:rsidRPr="00C00CFF" w:rsidSect="005520E8">
      <w:pgSz w:w="11906" w:h="16838"/>
      <w:pgMar w:top="720" w:right="720" w:bottom="720" w:left="720" w:header="708" w:footer="708" w:gutter="0"/>
      <w:cols w:space="708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DE3D2E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0000000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D0946E6"/>
    <w:multiLevelType w:val="hybridMultilevel"/>
    <w:tmpl w:val="AEEE7786"/>
    <w:name w:val="WWNum7223"/>
    <w:lvl w:ilvl="0" w:tplc="C9961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6293E"/>
    <w:multiLevelType w:val="hybridMultilevel"/>
    <w:tmpl w:val="BBEA8CFC"/>
    <w:name w:val="WWNum722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654561"/>
    <w:multiLevelType w:val="hybridMultilevel"/>
    <w:tmpl w:val="225C7924"/>
    <w:name w:val="WWNum7222"/>
    <w:lvl w:ilvl="0" w:tplc="E6BC7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841E2"/>
    <w:multiLevelType w:val="hybridMultilevel"/>
    <w:tmpl w:val="63FC2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632FE"/>
    <w:multiLevelType w:val="hybridMultilevel"/>
    <w:tmpl w:val="D6E49168"/>
    <w:name w:val="WWNum722"/>
    <w:lvl w:ilvl="0" w:tplc="C8F4AC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758A1"/>
    <w:multiLevelType w:val="hybridMultilevel"/>
    <w:tmpl w:val="4CBAE468"/>
    <w:name w:val="WWNum7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B1397F"/>
    <w:multiLevelType w:val="hybridMultilevel"/>
    <w:tmpl w:val="4EFC9FAE"/>
    <w:lvl w:ilvl="0" w:tplc="041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3">
    <w:nsid w:val="3D1051BC"/>
    <w:multiLevelType w:val="hybridMultilevel"/>
    <w:tmpl w:val="CA92F9C6"/>
    <w:name w:val="WWNum72222"/>
    <w:lvl w:ilvl="0" w:tplc="E6BC7B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E06A86"/>
    <w:multiLevelType w:val="hybridMultilevel"/>
    <w:tmpl w:val="BDFA9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E40FD"/>
    <w:multiLevelType w:val="hybridMultilevel"/>
    <w:tmpl w:val="D3F2699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1D046C"/>
    <w:multiLevelType w:val="hybridMultilevel"/>
    <w:tmpl w:val="C44E8A7A"/>
    <w:name w:val="WWNum7224"/>
    <w:lvl w:ilvl="0" w:tplc="F282F9F4">
      <w:start w:val="3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009D4"/>
    <w:multiLevelType w:val="hybridMultilevel"/>
    <w:tmpl w:val="6EC4AE52"/>
    <w:name w:val="WWNum72232"/>
    <w:lvl w:ilvl="0" w:tplc="C99619A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5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13"/>
  </w:num>
  <w:num w:numId="14">
    <w:abstractNumId w:val="7"/>
  </w:num>
  <w:num w:numId="15">
    <w:abstractNumId w:val="14"/>
  </w:num>
  <w:num w:numId="16">
    <w:abstractNumId w:val="6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/>
  <w:stylePaneFormatFilter w:val="0000"/>
  <w:defaultTabStop w:val="708"/>
  <w:hyphenationZone w:val="425"/>
  <w:defaultTableStyle w:val="Normalny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E49"/>
    <w:rsid w:val="00063E20"/>
    <w:rsid w:val="000B722B"/>
    <w:rsid w:val="000D2AD8"/>
    <w:rsid w:val="00373C58"/>
    <w:rsid w:val="003A3754"/>
    <w:rsid w:val="003F440D"/>
    <w:rsid w:val="004E0339"/>
    <w:rsid w:val="00502460"/>
    <w:rsid w:val="005520E8"/>
    <w:rsid w:val="00594E49"/>
    <w:rsid w:val="0060122B"/>
    <w:rsid w:val="00622A9C"/>
    <w:rsid w:val="0064236E"/>
    <w:rsid w:val="00785953"/>
    <w:rsid w:val="00923573"/>
    <w:rsid w:val="009528D9"/>
    <w:rsid w:val="00B43C1B"/>
    <w:rsid w:val="00C00CFF"/>
    <w:rsid w:val="00C61DBB"/>
    <w:rsid w:val="00D47C18"/>
    <w:rsid w:val="00DD462F"/>
    <w:rsid w:val="00EB6C5C"/>
    <w:rsid w:val="00F615E1"/>
    <w:rsid w:val="00F9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62F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D462F"/>
  </w:style>
  <w:style w:type="character" w:styleId="Pogrubienie">
    <w:name w:val="Strong"/>
    <w:basedOn w:val="Domylnaczcionkaakapitu1"/>
    <w:qFormat/>
    <w:rsid w:val="00DD462F"/>
    <w:rPr>
      <w:b/>
      <w:bCs/>
    </w:rPr>
  </w:style>
  <w:style w:type="character" w:customStyle="1" w:styleId="TekstdymkaZnak">
    <w:name w:val="Tekst dymka Znak"/>
    <w:basedOn w:val="Domylnaczcionkaakapitu1"/>
    <w:rsid w:val="00DD462F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D462F"/>
    <w:rPr>
      <w:rFonts w:cs="Courier New"/>
    </w:rPr>
  </w:style>
  <w:style w:type="character" w:customStyle="1" w:styleId="ListLabel2">
    <w:name w:val="ListLabel 2"/>
    <w:rsid w:val="00DD462F"/>
    <w:rPr>
      <w:b w:val="0"/>
    </w:rPr>
  </w:style>
  <w:style w:type="paragraph" w:customStyle="1" w:styleId="Nagwek1">
    <w:name w:val="Nagłówek1"/>
    <w:basedOn w:val="Normalny"/>
    <w:next w:val="Tekstpodstawowy"/>
    <w:rsid w:val="00DD46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D462F"/>
    <w:pPr>
      <w:spacing w:after="120"/>
    </w:pPr>
  </w:style>
  <w:style w:type="paragraph" w:styleId="Lista">
    <w:name w:val="List"/>
    <w:basedOn w:val="Tekstpodstawowy"/>
    <w:rsid w:val="00DD462F"/>
    <w:rPr>
      <w:rFonts w:cs="Mangal"/>
    </w:rPr>
  </w:style>
  <w:style w:type="paragraph" w:customStyle="1" w:styleId="Podpis1">
    <w:name w:val="Podpis1"/>
    <w:basedOn w:val="Normalny"/>
    <w:rsid w:val="00DD4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D462F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DD462F"/>
    <w:pPr>
      <w:ind w:left="720"/>
    </w:pPr>
  </w:style>
  <w:style w:type="paragraph" w:customStyle="1" w:styleId="Tekstdymka1">
    <w:name w:val="Tekst dymka1"/>
    <w:basedOn w:val="Normalny"/>
    <w:rsid w:val="00DD462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62F"/>
    <w:pPr>
      <w:suppressAutoHyphens/>
      <w:spacing w:line="100" w:lineRule="atLeast"/>
    </w:pPr>
    <w:rPr>
      <w:rFonts w:eastAsia="SimSu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64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64236E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1601-01-01T00:00:00Z</cp:lastPrinted>
  <dcterms:created xsi:type="dcterms:W3CDTF">2021-03-23T22:42:00Z</dcterms:created>
  <dcterms:modified xsi:type="dcterms:W3CDTF">2021-03-23T22:42:00Z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